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18581" w14:textId="7B1C525D" w:rsidR="00FF52F8" w:rsidRPr="00E719D6" w:rsidRDefault="0019502D" w:rsidP="00FF52F8">
      <w:pPr>
        <w:pStyle w:val="Heading1"/>
        <w:spacing w:before="73" w:after="19"/>
        <w:ind w:left="90"/>
        <w:rPr>
          <w:sz w:val="28"/>
          <w:szCs w:val="28"/>
        </w:rPr>
      </w:pPr>
      <w:r>
        <w:rPr>
          <w:sz w:val="28"/>
          <w:szCs w:val="28"/>
        </w:rPr>
        <w:t>Joseph Griffiths</w:t>
      </w:r>
    </w:p>
    <w:p w14:paraId="573B8984" w14:textId="77777777" w:rsidR="00FF52F8" w:rsidRPr="00E719D6" w:rsidRDefault="00FF52F8" w:rsidP="00FF52F8">
      <w:pPr>
        <w:pStyle w:val="BodyText"/>
        <w:spacing w:line="20" w:lineRule="exact"/>
        <w:ind w:left="98"/>
        <w:jc w:val="center"/>
      </w:pPr>
    </w:p>
    <w:p w14:paraId="22177D1F" w14:textId="0379EF33" w:rsidR="00FF52F8" w:rsidRPr="00E719D6" w:rsidRDefault="00FF52F8" w:rsidP="00FF52F8">
      <w:pPr>
        <w:pStyle w:val="BodyText"/>
        <w:ind w:left="40" w:right="42"/>
        <w:jc w:val="center"/>
      </w:pPr>
      <w:r w:rsidRPr="00E719D6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0BAF5E4" wp14:editId="5F780105">
                <wp:simplePos x="0" y="0"/>
                <wp:positionH relativeFrom="column">
                  <wp:posOffset>7610013</wp:posOffset>
                </wp:positionH>
                <wp:positionV relativeFrom="paragraph">
                  <wp:posOffset>165763</wp:posOffset>
                </wp:positionV>
                <wp:extent cx="360" cy="360"/>
                <wp:effectExtent l="38100" t="38100" r="25400" b="25400"/>
                <wp:wrapNone/>
                <wp:docPr id="2" name="In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0536D3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598.5pt;margin-top:12.3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">
                <v:imagedata r:id="rId6" o:title=""/>
                <o:lock v:ext="edit" rotation="t" aspectratio="f"/>
              </v:shape>
            </w:pict>
          </mc:Fallback>
        </mc:AlternateContent>
      </w:r>
      <w:r w:rsidR="0019502D">
        <w:rPr>
          <w:noProof/>
        </w:rPr>
        <w:t>Annapolis, Maryland</w:t>
      </w:r>
      <w:r w:rsidRPr="00E719D6">
        <w:t xml:space="preserve"> • </w:t>
      </w:r>
      <w:r w:rsidR="0019502D">
        <w:t>jo</w:t>
      </w:r>
      <w:r w:rsidR="008A37E8">
        <w:t>eygriffiths77</w:t>
      </w:r>
      <w:r w:rsidRPr="00E719D6">
        <w:t>@</w:t>
      </w:r>
      <w:r w:rsidR="008A37E8">
        <w:t>gmail</w:t>
      </w:r>
      <w:r w:rsidRPr="00E719D6">
        <w:t xml:space="preserve">.com • </w:t>
      </w:r>
      <w:r w:rsidR="0019502D">
        <w:t>410</w:t>
      </w:r>
      <w:r w:rsidRPr="00E719D6">
        <w:t>-</w:t>
      </w:r>
      <w:r w:rsidR="0019502D">
        <w:t>562</w:t>
      </w:r>
      <w:r w:rsidRPr="00E719D6">
        <w:t>-</w:t>
      </w:r>
      <w:r w:rsidR="0019502D">
        <w:t>9006</w:t>
      </w:r>
    </w:p>
    <w:p w14:paraId="7A27E4E0" w14:textId="77777777" w:rsidR="00FF52F8" w:rsidRPr="00E719D6" w:rsidRDefault="00FF52F8" w:rsidP="00FF52F8">
      <w:pPr>
        <w:pStyle w:val="Heading1"/>
        <w:pBdr>
          <w:bottom w:val="single" w:sz="4" w:space="1" w:color="auto"/>
        </w:pBdr>
        <w:ind w:left="0"/>
        <w:jc w:val="left"/>
        <w:rPr>
          <w:sz w:val="28"/>
          <w:szCs w:val="28"/>
        </w:rPr>
      </w:pPr>
      <w:r w:rsidRPr="00E719D6">
        <w:rPr>
          <w:sz w:val="28"/>
          <w:szCs w:val="28"/>
        </w:rPr>
        <w:t>Education</w:t>
      </w:r>
    </w:p>
    <w:p w14:paraId="678464AD" w14:textId="77777777" w:rsidR="00FF52F8" w:rsidRPr="00E719D6" w:rsidRDefault="00FF52F8" w:rsidP="00FF52F8">
      <w:pPr>
        <w:pStyle w:val="Heading1"/>
        <w:tabs>
          <w:tab w:val="right" w:pos="10800"/>
        </w:tabs>
        <w:ind w:left="0"/>
        <w:jc w:val="left"/>
      </w:pPr>
      <w:r w:rsidRPr="00E719D6">
        <w:t>Marquette University</w:t>
      </w:r>
      <w:r w:rsidRPr="00E719D6">
        <w:tab/>
      </w:r>
      <w:r w:rsidRPr="00E719D6">
        <w:rPr>
          <w:b w:val="0"/>
          <w:bCs w:val="0"/>
        </w:rPr>
        <w:t>Milwaukee, WI</w:t>
      </w:r>
    </w:p>
    <w:p w14:paraId="5D173210" w14:textId="2CE61CB2" w:rsidR="00FF52F8" w:rsidRPr="00E719D6" w:rsidRDefault="00FF52F8" w:rsidP="00FF52F8">
      <w:pPr>
        <w:pStyle w:val="Heading1"/>
        <w:tabs>
          <w:tab w:val="right" w:pos="10800"/>
        </w:tabs>
        <w:ind w:left="0"/>
        <w:jc w:val="left"/>
      </w:pPr>
      <w:r w:rsidRPr="00E719D6">
        <w:rPr>
          <w:b w:val="0"/>
          <w:bCs w:val="0"/>
        </w:rPr>
        <w:t>Bachelor of Science in Business Administration</w:t>
      </w:r>
      <w:r w:rsidRPr="00E719D6">
        <w:rPr>
          <w:b w:val="0"/>
          <w:bCs w:val="0"/>
        </w:rPr>
        <w:tab/>
        <w:t>May 202</w:t>
      </w:r>
      <w:r w:rsidR="0019502D">
        <w:rPr>
          <w:b w:val="0"/>
          <w:bCs w:val="0"/>
        </w:rPr>
        <w:t>6</w:t>
      </w:r>
    </w:p>
    <w:p w14:paraId="788C004C" w14:textId="0BCC199C" w:rsidR="00FF52F8" w:rsidRDefault="00FF52F8" w:rsidP="0019502D">
      <w:pPr>
        <w:pStyle w:val="BodyText"/>
        <w:tabs>
          <w:tab w:val="right" w:pos="10800"/>
        </w:tabs>
        <w:ind w:right="131"/>
      </w:pPr>
      <w:r w:rsidRPr="00E719D6">
        <w:t>Majors: Real Estate</w:t>
      </w:r>
      <w:r w:rsidR="0019502D">
        <w:t xml:space="preserve">, </w:t>
      </w:r>
      <w:r w:rsidR="0019502D" w:rsidRPr="00E719D6">
        <w:t>Finance</w:t>
      </w:r>
      <w:r w:rsidR="0019502D">
        <w:t xml:space="preserve"> - Commercial Banking Concentration</w:t>
      </w:r>
      <w:r w:rsidRPr="00E719D6">
        <w:tab/>
        <w:t xml:space="preserve">GPA: </w:t>
      </w:r>
      <w:r w:rsidR="0019502D">
        <w:t>3.</w:t>
      </w:r>
      <w:r w:rsidR="0018216B">
        <w:t>27</w:t>
      </w:r>
      <w:r w:rsidRPr="00E719D6">
        <w:t>/4.</w:t>
      </w:r>
      <w:r w:rsidR="00335FAB">
        <w:t>00</w:t>
      </w:r>
    </w:p>
    <w:p w14:paraId="5B1A6AFE" w14:textId="77777777" w:rsidR="0019502D" w:rsidRPr="003561A3" w:rsidRDefault="0019502D" w:rsidP="0019502D">
      <w:pPr>
        <w:pStyle w:val="BodyText"/>
        <w:tabs>
          <w:tab w:val="right" w:pos="10800"/>
        </w:tabs>
        <w:ind w:right="131"/>
      </w:pPr>
    </w:p>
    <w:p w14:paraId="2DF46383" w14:textId="77777777" w:rsidR="00FF52F8" w:rsidRPr="00E719D6" w:rsidRDefault="00FF52F8" w:rsidP="00FF52F8">
      <w:pPr>
        <w:pStyle w:val="Heading1"/>
        <w:pBdr>
          <w:bottom w:val="single" w:sz="4" w:space="1" w:color="auto"/>
        </w:pBdr>
        <w:spacing w:line="252" w:lineRule="exact"/>
        <w:ind w:left="0"/>
        <w:jc w:val="left"/>
        <w:rPr>
          <w:sz w:val="28"/>
          <w:szCs w:val="28"/>
        </w:rPr>
      </w:pPr>
      <w:r w:rsidRPr="00E719D6">
        <w:rPr>
          <w:sz w:val="28"/>
          <w:szCs w:val="28"/>
        </w:rPr>
        <w:t>Professional Experience</w:t>
      </w:r>
    </w:p>
    <w:p w14:paraId="139A74D4" w14:textId="58574731" w:rsidR="00FF52F8" w:rsidRPr="00E719D6" w:rsidRDefault="00DB444E" w:rsidP="00FF52F8">
      <w:pPr>
        <w:pStyle w:val="Heading1"/>
        <w:tabs>
          <w:tab w:val="right" w:pos="10800"/>
        </w:tabs>
        <w:spacing w:line="252" w:lineRule="exact"/>
        <w:ind w:left="0"/>
        <w:jc w:val="left"/>
        <w:rPr>
          <w:b w:val="0"/>
          <w:bCs w:val="0"/>
        </w:rPr>
      </w:pPr>
      <w:r w:rsidRPr="00DB444E">
        <w:t>Assistant Harbormaster</w:t>
      </w:r>
      <w:r w:rsidR="00FF52F8" w:rsidRPr="00E719D6">
        <w:tab/>
      </w:r>
      <w:r w:rsidR="0019502D">
        <w:rPr>
          <w:b w:val="0"/>
          <w:bCs w:val="0"/>
        </w:rPr>
        <w:t>Annapolis, MD</w:t>
      </w:r>
    </w:p>
    <w:p w14:paraId="2780B37F" w14:textId="1A2BB210" w:rsidR="00FF52F8" w:rsidRPr="00E719D6" w:rsidRDefault="00DB444E" w:rsidP="00FF52F8">
      <w:pPr>
        <w:pStyle w:val="Heading1"/>
        <w:tabs>
          <w:tab w:val="right" w:pos="10800"/>
        </w:tabs>
        <w:spacing w:line="252" w:lineRule="exact"/>
        <w:ind w:left="0"/>
        <w:jc w:val="left"/>
        <w:rPr>
          <w:b w:val="0"/>
          <w:bCs w:val="0"/>
        </w:rPr>
      </w:pPr>
      <w:r w:rsidRPr="00DB444E">
        <w:rPr>
          <w:b w:val="0"/>
          <w:bCs w:val="0"/>
        </w:rPr>
        <w:t>City of Annapolis</w:t>
      </w:r>
      <w:r w:rsidR="00FF52F8" w:rsidRPr="00E719D6">
        <w:tab/>
      </w:r>
      <w:r w:rsidR="0019502D">
        <w:rPr>
          <w:b w:val="0"/>
          <w:bCs w:val="0"/>
        </w:rPr>
        <w:t>August 2021</w:t>
      </w:r>
      <w:r w:rsidR="00FF52F8" w:rsidRPr="00E719D6">
        <w:rPr>
          <w:b w:val="0"/>
          <w:bCs w:val="0"/>
        </w:rPr>
        <w:t xml:space="preserve"> – </w:t>
      </w:r>
      <w:r w:rsidR="0019502D">
        <w:rPr>
          <w:b w:val="0"/>
          <w:bCs w:val="0"/>
        </w:rPr>
        <w:t>Present</w:t>
      </w:r>
    </w:p>
    <w:p w14:paraId="21A220FA" w14:textId="62B44817" w:rsidR="0019502D" w:rsidRPr="0019502D" w:rsidRDefault="00BC55B8" w:rsidP="0019502D">
      <w:pPr>
        <w:widowControl/>
        <w:numPr>
          <w:ilvl w:val="0"/>
          <w:numId w:val="3"/>
        </w:numPr>
        <w:autoSpaceDE/>
        <w:autoSpaceDN/>
        <w:spacing w:line="220" w:lineRule="atLeast"/>
        <w:rPr>
          <w:rFonts w:eastAsia="Calibri"/>
        </w:rPr>
      </w:pPr>
      <w:r>
        <w:rPr>
          <w:rFonts w:eastAsia="Calibri"/>
        </w:rPr>
        <w:t xml:space="preserve">Complete </w:t>
      </w:r>
      <w:r w:rsidR="0019502D" w:rsidRPr="0019502D">
        <w:rPr>
          <w:rFonts w:eastAsia="Calibri"/>
        </w:rPr>
        <w:t xml:space="preserve">$1000 on average of transactions each day, 40% higher than </w:t>
      </w:r>
      <w:r w:rsidR="005A4ECA">
        <w:rPr>
          <w:rFonts w:eastAsia="Calibri"/>
        </w:rPr>
        <w:t xml:space="preserve">the </w:t>
      </w:r>
      <w:r>
        <w:rPr>
          <w:rFonts w:eastAsia="Calibri"/>
        </w:rPr>
        <w:t xml:space="preserve">industry </w:t>
      </w:r>
      <w:r w:rsidR="0019502D" w:rsidRPr="0019502D">
        <w:rPr>
          <w:rFonts w:eastAsia="Calibri"/>
        </w:rPr>
        <w:t>average</w:t>
      </w:r>
    </w:p>
    <w:p w14:paraId="63D7CB1E" w14:textId="77777777" w:rsidR="0019502D" w:rsidRPr="0019502D" w:rsidRDefault="0019502D" w:rsidP="0019502D">
      <w:pPr>
        <w:widowControl/>
        <w:numPr>
          <w:ilvl w:val="0"/>
          <w:numId w:val="3"/>
        </w:numPr>
        <w:autoSpaceDE/>
        <w:autoSpaceDN/>
        <w:spacing w:line="220" w:lineRule="atLeast"/>
        <w:rPr>
          <w:rFonts w:eastAsia="Calibri"/>
        </w:rPr>
      </w:pPr>
      <w:r w:rsidRPr="0019502D">
        <w:rPr>
          <w:rFonts w:eastAsia="Calibri"/>
        </w:rPr>
        <w:t>Interact with at least 30 customers daily, addressing inquiries, resolving issues, and providing excellent service</w:t>
      </w:r>
    </w:p>
    <w:p w14:paraId="0F72D7BF" w14:textId="5C23E8FC" w:rsidR="00FF52F8" w:rsidRDefault="0019502D" w:rsidP="0019502D">
      <w:pPr>
        <w:widowControl/>
        <w:numPr>
          <w:ilvl w:val="0"/>
          <w:numId w:val="3"/>
        </w:numPr>
        <w:autoSpaceDE/>
        <w:autoSpaceDN/>
        <w:spacing w:line="220" w:lineRule="atLeast"/>
        <w:rPr>
          <w:rFonts w:eastAsia="Calibri"/>
        </w:rPr>
      </w:pPr>
      <w:r w:rsidRPr="0019502D">
        <w:rPr>
          <w:rFonts w:eastAsia="Calibri"/>
        </w:rPr>
        <w:t>Prepare detailed incident reports, documenting observations, actions, and outcomes to support legal proceedings and investigations</w:t>
      </w:r>
    </w:p>
    <w:p w14:paraId="47653052" w14:textId="613830E2" w:rsidR="000F4C5E" w:rsidRPr="00E719D6" w:rsidRDefault="00DB444E" w:rsidP="000F4C5E">
      <w:pPr>
        <w:pStyle w:val="Heading1"/>
        <w:tabs>
          <w:tab w:val="right" w:pos="10800"/>
        </w:tabs>
        <w:spacing w:line="252" w:lineRule="exact"/>
        <w:ind w:left="0"/>
        <w:jc w:val="left"/>
        <w:rPr>
          <w:b w:val="0"/>
          <w:bCs w:val="0"/>
        </w:rPr>
      </w:pPr>
      <w:r>
        <w:t>Social Media Manager</w:t>
      </w:r>
      <w:r w:rsidR="000F4C5E" w:rsidRPr="00E719D6">
        <w:tab/>
      </w:r>
      <w:r w:rsidR="000F4C5E">
        <w:rPr>
          <w:b w:val="0"/>
          <w:bCs w:val="0"/>
        </w:rPr>
        <w:t>Milwaukee, WI</w:t>
      </w:r>
    </w:p>
    <w:p w14:paraId="0FFB9894" w14:textId="13B9FA26" w:rsidR="000F4C5E" w:rsidRPr="00E719D6" w:rsidRDefault="00DB444E" w:rsidP="000F4C5E">
      <w:pPr>
        <w:pStyle w:val="Heading1"/>
        <w:tabs>
          <w:tab w:val="right" w:pos="10800"/>
        </w:tabs>
        <w:spacing w:line="252" w:lineRule="exact"/>
        <w:ind w:left="0"/>
        <w:jc w:val="left"/>
        <w:rPr>
          <w:b w:val="0"/>
          <w:bCs w:val="0"/>
        </w:rPr>
      </w:pPr>
      <w:r w:rsidRPr="00DB444E">
        <w:rPr>
          <w:b w:val="0"/>
          <w:bCs w:val="0"/>
        </w:rPr>
        <w:t>Barstool Sports</w:t>
      </w:r>
      <w:r w:rsidR="000F4C5E" w:rsidRPr="00E719D6">
        <w:tab/>
      </w:r>
      <w:r w:rsidR="000F4C5E">
        <w:rPr>
          <w:b w:val="0"/>
          <w:bCs w:val="0"/>
        </w:rPr>
        <w:t>January 2024</w:t>
      </w:r>
      <w:r w:rsidR="000F4C5E" w:rsidRPr="00E719D6">
        <w:rPr>
          <w:b w:val="0"/>
          <w:bCs w:val="0"/>
        </w:rPr>
        <w:t xml:space="preserve"> – </w:t>
      </w:r>
      <w:r w:rsidR="000F4C5E">
        <w:rPr>
          <w:b w:val="0"/>
          <w:bCs w:val="0"/>
        </w:rPr>
        <w:t>Present</w:t>
      </w:r>
    </w:p>
    <w:p w14:paraId="38FDD177" w14:textId="12EDC56C" w:rsidR="000F4C5E" w:rsidRDefault="000F4C5E" w:rsidP="000F4C5E">
      <w:pPr>
        <w:pStyle w:val="ListBullet"/>
        <w:numPr>
          <w:ilvl w:val="0"/>
          <w:numId w:val="15"/>
        </w:numPr>
        <w:rPr>
          <w:rFonts w:eastAsia="Calibri"/>
        </w:rPr>
      </w:pPr>
      <w:r>
        <w:rPr>
          <w:rFonts w:eastAsia="Calibri"/>
        </w:rPr>
        <w:t>Manage Instagram, Twitter, and TikTok accounts with 27k, 6k, and 550 followers respectively</w:t>
      </w:r>
    </w:p>
    <w:p w14:paraId="1E978290" w14:textId="77777777" w:rsidR="000F4C5E" w:rsidRDefault="000F4C5E" w:rsidP="000F4C5E">
      <w:pPr>
        <w:pStyle w:val="ListBullet"/>
        <w:numPr>
          <w:ilvl w:val="0"/>
          <w:numId w:val="15"/>
        </w:numPr>
        <w:rPr>
          <w:rFonts w:eastAsia="Calibri"/>
        </w:rPr>
      </w:pPr>
      <w:r>
        <w:rPr>
          <w:rFonts w:eastAsia="Calibri"/>
        </w:rPr>
        <w:t>Design and promote Barstool merchandise, generating an average of $1000 monthly</w:t>
      </w:r>
    </w:p>
    <w:p w14:paraId="6EDA45C5" w14:textId="25EC49E8" w:rsidR="000F4C5E" w:rsidRPr="0019502D" w:rsidRDefault="000F4C5E" w:rsidP="000F4C5E">
      <w:pPr>
        <w:pStyle w:val="ListBullet"/>
        <w:numPr>
          <w:ilvl w:val="0"/>
          <w:numId w:val="15"/>
        </w:numPr>
        <w:rPr>
          <w:rFonts w:eastAsia="Calibri"/>
        </w:rPr>
      </w:pPr>
      <w:r>
        <w:rPr>
          <w:rFonts w:eastAsia="Calibri"/>
        </w:rPr>
        <w:t xml:space="preserve">Post engaging content on social media 1-2 times per day </w:t>
      </w:r>
    </w:p>
    <w:p w14:paraId="1F5B8E6A" w14:textId="77777777" w:rsidR="006D0391" w:rsidRDefault="006D0391" w:rsidP="00FF52F8">
      <w:pPr>
        <w:pStyle w:val="Heading1"/>
        <w:pBdr>
          <w:bottom w:val="single" w:sz="4" w:space="1" w:color="auto"/>
        </w:pBdr>
        <w:spacing w:line="252" w:lineRule="exact"/>
        <w:ind w:left="0"/>
        <w:jc w:val="left"/>
        <w:rPr>
          <w:sz w:val="28"/>
          <w:szCs w:val="28"/>
        </w:rPr>
      </w:pPr>
    </w:p>
    <w:p w14:paraId="0E61B046" w14:textId="2ACD41A1" w:rsidR="00FF52F8" w:rsidRPr="00E719D6" w:rsidRDefault="00FF52F8" w:rsidP="00FF52F8">
      <w:pPr>
        <w:pStyle w:val="Heading1"/>
        <w:pBdr>
          <w:bottom w:val="single" w:sz="4" w:space="1" w:color="auto"/>
        </w:pBdr>
        <w:spacing w:line="252" w:lineRule="exact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Leadership </w:t>
      </w:r>
    </w:p>
    <w:p w14:paraId="54B4385B" w14:textId="13497237" w:rsidR="00FF52F8" w:rsidRPr="00E719D6" w:rsidRDefault="00DB444E" w:rsidP="00FF52F8">
      <w:pPr>
        <w:tabs>
          <w:tab w:val="right" w:pos="10800"/>
        </w:tabs>
      </w:pPr>
      <w:r w:rsidRPr="00DB444E">
        <w:rPr>
          <w:b/>
          <w:bCs/>
        </w:rPr>
        <w:t>Chief Administrative Officer &amp; Founding Member</w:t>
      </w:r>
    </w:p>
    <w:p w14:paraId="20E2ED7A" w14:textId="78802FE8" w:rsidR="00FF52F8" w:rsidRPr="00E719D6" w:rsidRDefault="00DB444E" w:rsidP="00FF52F8">
      <w:pPr>
        <w:tabs>
          <w:tab w:val="right" w:pos="10800"/>
        </w:tabs>
      </w:pPr>
      <w:r w:rsidRPr="00DB444E">
        <w:rPr>
          <w:rStyle w:val="fs14fw6undefined"/>
          <w:rFonts w:eastAsia="Calibri"/>
        </w:rPr>
        <w:t>Marquette Consulting Club</w:t>
      </w:r>
      <w:r w:rsidR="00FF52F8" w:rsidRPr="00E719D6">
        <w:rPr>
          <w:lang w:bidi="ar-SA"/>
        </w:rPr>
        <w:tab/>
      </w:r>
      <w:r w:rsidR="00690BF7">
        <w:t>November</w:t>
      </w:r>
      <w:r w:rsidR="00FF52F8" w:rsidRPr="00E719D6">
        <w:t xml:space="preserve"> 2023 – Present</w:t>
      </w:r>
    </w:p>
    <w:p w14:paraId="19F8E2A6" w14:textId="77777777" w:rsidR="00690BF7" w:rsidRDefault="00690BF7" w:rsidP="00690BF7">
      <w:pPr>
        <w:pStyle w:val="ListParagraph"/>
        <w:widowControl/>
        <w:numPr>
          <w:ilvl w:val="0"/>
          <w:numId w:val="9"/>
        </w:numPr>
        <w:autoSpaceDE/>
        <w:autoSpaceDN/>
        <w:spacing w:line="220" w:lineRule="atLeast"/>
        <w:rPr>
          <w:rFonts w:eastAsia="Calibri"/>
        </w:rPr>
      </w:pPr>
      <w:r w:rsidRPr="00690BF7">
        <w:rPr>
          <w:rFonts w:eastAsia="Calibri"/>
        </w:rPr>
        <w:t>Keep accurate records of all club meetings</w:t>
      </w:r>
    </w:p>
    <w:p w14:paraId="72850D88" w14:textId="58FD7334" w:rsidR="00690BF7" w:rsidRPr="00690BF7" w:rsidRDefault="00690BF7" w:rsidP="00690BF7">
      <w:pPr>
        <w:pStyle w:val="ListParagraph"/>
        <w:widowControl/>
        <w:numPr>
          <w:ilvl w:val="0"/>
          <w:numId w:val="9"/>
        </w:numPr>
        <w:autoSpaceDE/>
        <w:autoSpaceDN/>
        <w:spacing w:line="220" w:lineRule="atLeast"/>
        <w:rPr>
          <w:rFonts w:eastAsia="Calibri"/>
        </w:rPr>
      </w:pPr>
      <w:r>
        <w:rPr>
          <w:rFonts w:eastAsia="Calibri"/>
        </w:rPr>
        <w:t>M</w:t>
      </w:r>
      <w:r w:rsidRPr="00690BF7">
        <w:rPr>
          <w:rFonts w:eastAsia="Calibri"/>
        </w:rPr>
        <w:t xml:space="preserve">ain point of contact for all </w:t>
      </w:r>
      <w:r w:rsidR="001A5FC8">
        <w:rPr>
          <w:rFonts w:eastAsia="Calibri"/>
        </w:rPr>
        <w:t>150</w:t>
      </w:r>
      <w:r w:rsidRPr="00690BF7">
        <w:rPr>
          <w:rFonts w:eastAsia="Calibri"/>
        </w:rPr>
        <w:t xml:space="preserve"> club members</w:t>
      </w:r>
    </w:p>
    <w:p w14:paraId="3EED2F99" w14:textId="1C861177" w:rsidR="00FF52F8" w:rsidRPr="00A550D3" w:rsidRDefault="00690BF7" w:rsidP="00A550D3">
      <w:pPr>
        <w:pStyle w:val="ListParagraph"/>
        <w:widowControl/>
        <w:numPr>
          <w:ilvl w:val="0"/>
          <w:numId w:val="9"/>
        </w:numPr>
        <w:autoSpaceDE/>
        <w:autoSpaceDN/>
        <w:spacing w:line="220" w:lineRule="atLeast"/>
        <w:rPr>
          <w:rFonts w:eastAsia="Calibri"/>
        </w:rPr>
      </w:pPr>
      <w:r w:rsidRPr="00690BF7">
        <w:rPr>
          <w:rFonts w:eastAsia="Calibri"/>
        </w:rPr>
        <w:t xml:space="preserve">Conduct interviews with all </w:t>
      </w:r>
      <w:r w:rsidR="005E649F">
        <w:rPr>
          <w:rFonts w:eastAsia="Calibri"/>
        </w:rPr>
        <w:t>would-be</w:t>
      </w:r>
      <w:r w:rsidRPr="00690BF7">
        <w:rPr>
          <w:rFonts w:eastAsia="Calibri"/>
        </w:rPr>
        <w:t xml:space="preserve"> applicants</w:t>
      </w:r>
      <w:r w:rsidR="00BC55B8">
        <w:rPr>
          <w:rFonts w:eastAsia="Calibri"/>
        </w:rPr>
        <w:t xml:space="preserve">, </w:t>
      </w:r>
      <w:r w:rsidR="001A5FC8">
        <w:rPr>
          <w:rFonts w:eastAsia="Calibri"/>
        </w:rPr>
        <w:t>100</w:t>
      </w:r>
      <w:r w:rsidRPr="00690BF7">
        <w:rPr>
          <w:rFonts w:eastAsia="Calibri"/>
        </w:rPr>
        <w:t xml:space="preserve"> conducted to date</w:t>
      </w:r>
      <w:r w:rsidRPr="00A550D3">
        <w:rPr>
          <w:rFonts w:ascii="Calibri" w:eastAsia="Calibri" w:hAnsi="Calibri" w:cs="Calibri"/>
          <w:sz w:val="16"/>
          <w:szCs w:val="16"/>
        </w:rPr>
        <w:t> </w:t>
      </w:r>
    </w:p>
    <w:p w14:paraId="2C47D69A" w14:textId="62972AF3" w:rsidR="00FF52F8" w:rsidRDefault="00DB444E" w:rsidP="00FF52F8">
      <w:pPr>
        <w:rPr>
          <w:b/>
          <w:bCs/>
          <w:lang w:bidi="ar-SA"/>
        </w:rPr>
      </w:pPr>
      <w:r w:rsidRPr="00DB444E">
        <w:rPr>
          <w:b/>
          <w:bCs/>
          <w:lang w:bidi="ar-SA"/>
        </w:rPr>
        <w:t>Secretary</w:t>
      </w:r>
    </w:p>
    <w:p w14:paraId="5B009980" w14:textId="697903E4" w:rsidR="00FF52F8" w:rsidRPr="004D7804" w:rsidRDefault="00DB444E" w:rsidP="00FF52F8">
      <w:pPr>
        <w:tabs>
          <w:tab w:val="right" w:pos="10800"/>
        </w:tabs>
        <w:rPr>
          <w:lang w:bidi="ar-SA"/>
        </w:rPr>
      </w:pPr>
      <w:r w:rsidRPr="00DB444E">
        <w:rPr>
          <w:lang w:bidi="ar-SA"/>
        </w:rPr>
        <w:t>Delta Chi</w:t>
      </w:r>
      <w:r w:rsidR="00FF52F8">
        <w:rPr>
          <w:lang w:bidi="ar-SA"/>
        </w:rPr>
        <w:tab/>
      </w:r>
      <w:r w:rsidR="00690BF7">
        <w:rPr>
          <w:lang w:bidi="ar-SA"/>
        </w:rPr>
        <w:t>November</w:t>
      </w:r>
      <w:r w:rsidR="00FF52F8">
        <w:rPr>
          <w:lang w:bidi="ar-SA"/>
        </w:rPr>
        <w:t xml:space="preserve"> 2023 </w:t>
      </w:r>
      <w:r w:rsidR="00FF52F8" w:rsidRPr="00E719D6">
        <w:t>–</w:t>
      </w:r>
      <w:r w:rsidR="00FF52F8">
        <w:t xml:space="preserve"> </w:t>
      </w:r>
      <w:r w:rsidR="00690BF7">
        <w:t>Present</w:t>
      </w:r>
    </w:p>
    <w:p w14:paraId="499EE3AE" w14:textId="68CACACF" w:rsidR="00690BF7" w:rsidRPr="00690BF7" w:rsidRDefault="00690BF7" w:rsidP="00690BF7">
      <w:pPr>
        <w:pStyle w:val="ListParagraph"/>
        <w:widowControl/>
        <w:numPr>
          <w:ilvl w:val="0"/>
          <w:numId w:val="11"/>
        </w:numPr>
        <w:autoSpaceDE/>
        <w:autoSpaceDN/>
        <w:spacing w:line="220" w:lineRule="atLeast"/>
        <w:rPr>
          <w:rFonts w:eastAsia="Calibri"/>
        </w:rPr>
      </w:pPr>
      <w:r w:rsidRPr="00690BF7">
        <w:rPr>
          <w:rFonts w:eastAsia="Calibri"/>
        </w:rPr>
        <w:t>Engage</w:t>
      </w:r>
      <w:r w:rsidR="00193D00">
        <w:rPr>
          <w:rFonts w:eastAsia="Calibri"/>
        </w:rPr>
        <w:t xml:space="preserve"> </w:t>
      </w:r>
      <w:r w:rsidRPr="00690BF7">
        <w:rPr>
          <w:rFonts w:eastAsia="Calibri"/>
        </w:rPr>
        <w:t>in leadership workshops and activities within the fraternity, honing skills in team collaboration and organizational management</w:t>
      </w:r>
    </w:p>
    <w:p w14:paraId="1AB45916" w14:textId="05E8A8C3" w:rsidR="00690BF7" w:rsidRPr="00690BF7" w:rsidRDefault="00690BF7" w:rsidP="00690BF7">
      <w:pPr>
        <w:pStyle w:val="ListParagraph"/>
        <w:widowControl/>
        <w:numPr>
          <w:ilvl w:val="0"/>
          <w:numId w:val="11"/>
        </w:numPr>
        <w:autoSpaceDE/>
        <w:autoSpaceDN/>
        <w:spacing w:line="220" w:lineRule="atLeast"/>
        <w:rPr>
          <w:rFonts w:eastAsia="Calibri"/>
        </w:rPr>
      </w:pPr>
      <w:r w:rsidRPr="00690BF7">
        <w:rPr>
          <w:rFonts w:eastAsia="Calibri"/>
        </w:rPr>
        <w:t>Keep accurate records of all 70 members' grades and status in the fraternity</w:t>
      </w:r>
    </w:p>
    <w:p w14:paraId="3AFC1E67" w14:textId="77777777" w:rsidR="0070013D" w:rsidRDefault="00690BF7" w:rsidP="0070013D">
      <w:pPr>
        <w:pStyle w:val="ListParagraph"/>
        <w:widowControl/>
        <w:numPr>
          <w:ilvl w:val="0"/>
          <w:numId w:val="11"/>
        </w:numPr>
        <w:autoSpaceDE/>
        <w:autoSpaceDN/>
        <w:spacing w:line="220" w:lineRule="atLeast"/>
        <w:rPr>
          <w:rFonts w:eastAsia="Calibri"/>
        </w:rPr>
      </w:pPr>
      <w:r w:rsidRPr="00690BF7">
        <w:rPr>
          <w:rFonts w:eastAsia="Calibri"/>
        </w:rPr>
        <w:t>Main point of contact between the chapter and headquarters</w:t>
      </w:r>
    </w:p>
    <w:p w14:paraId="3D1CAC41" w14:textId="77777777" w:rsidR="00690BF7" w:rsidRPr="00E719D6" w:rsidRDefault="00690BF7" w:rsidP="00690BF7">
      <w:pPr>
        <w:pStyle w:val="Heading1"/>
        <w:pBdr>
          <w:bottom w:val="single" w:sz="4" w:space="1" w:color="auto"/>
        </w:pBdr>
        <w:spacing w:line="252" w:lineRule="exact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Volunteering</w:t>
      </w:r>
    </w:p>
    <w:p w14:paraId="10378602" w14:textId="2BC2CB7F" w:rsidR="00690BF7" w:rsidRDefault="00DB444E" w:rsidP="00690BF7">
      <w:pPr>
        <w:rPr>
          <w:b/>
          <w:bCs/>
          <w:lang w:bidi="ar-SA"/>
        </w:rPr>
      </w:pPr>
      <w:r w:rsidRPr="00DB444E">
        <w:rPr>
          <w:b/>
          <w:bCs/>
          <w:lang w:bidi="ar-SA"/>
        </w:rPr>
        <w:t>Tutor</w:t>
      </w:r>
    </w:p>
    <w:p w14:paraId="6CE2514B" w14:textId="5A23D582" w:rsidR="00690BF7" w:rsidRDefault="00DB444E" w:rsidP="00690BF7">
      <w:pPr>
        <w:tabs>
          <w:tab w:val="right" w:pos="10800"/>
        </w:tabs>
        <w:rPr>
          <w:lang w:bidi="ar-SA"/>
        </w:rPr>
      </w:pPr>
      <w:r w:rsidRPr="00DB444E">
        <w:rPr>
          <w:lang w:bidi="ar-SA"/>
        </w:rPr>
        <w:t>Marquette Volunteer Corps</w:t>
      </w:r>
      <w:r w:rsidR="00690BF7">
        <w:rPr>
          <w:lang w:bidi="ar-SA"/>
        </w:rPr>
        <w:tab/>
        <w:t xml:space="preserve">August 2023 </w:t>
      </w:r>
      <w:r w:rsidR="00690BF7" w:rsidRPr="00E719D6">
        <w:t>–</w:t>
      </w:r>
      <w:r w:rsidR="00690BF7">
        <w:t xml:space="preserve"> </w:t>
      </w:r>
      <w:r w:rsidR="00690BF7">
        <w:rPr>
          <w:lang w:bidi="ar-SA"/>
        </w:rPr>
        <w:t>January 2024</w:t>
      </w:r>
    </w:p>
    <w:p w14:paraId="7F806395" w14:textId="77777777" w:rsidR="00690BF7" w:rsidRPr="00690BF7" w:rsidRDefault="00690BF7" w:rsidP="00690BF7">
      <w:pPr>
        <w:pStyle w:val="ListParagraph"/>
        <w:widowControl/>
        <w:numPr>
          <w:ilvl w:val="0"/>
          <w:numId w:val="5"/>
        </w:numPr>
        <w:autoSpaceDE/>
        <w:autoSpaceDN/>
        <w:spacing w:line="220" w:lineRule="atLeast"/>
        <w:rPr>
          <w:rFonts w:eastAsia="Calibri"/>
        </w:rPr>
      </w:pPr>
      <w:r w:rsidRPr="00690BF7">
        <w:rPr>
          <w:rFonts w:eastAsia="Calibri"/>
        </w:rPr>
        <w:t>Dedicated time to tutoring refugees from kindergarten through college in language acquisition, cultural understanding, and academic subjects</w:t>
      </w:r>
    </w:p>
    <w:p w14:paraId="08AFA067" w14:textId="06360453" w:rsidR="00690BF7" w:rsidRPr="00690BF7" w:rsidRDefault="00690BF7" w:rsidP="00690BF7">
      <w:pPr>
        <w:pStyle w:val="ListParagraph"/>
        <w:widowControl/>
        <w:numPr>
          <w:ilvl w:val="0"/>
          <w:numId w:val="5"/>
        </w:numPr>
        <w:autoSpaceDE/>
        <w:autoSpaceDN/>
        <w:spacing w:line="220" w:lineRule="atLeast"/>
        <w:rPr>
          <w:rFonts w:eastAsia="Calibri"/>
        </w:rPr>
      </w:pPr>
      <w:r w:rsidRPr="00690BF7">
        <w:rPr>
          <w:rFonts w:eastAsia="Calibri"/>
        </w:rPr>
        <w:t>Managed groups of students up to 15</w:t>
      </w:r>
      <w:r>
        <w:rPr>
          <w:rFonts w:eastAsia="Calibri"/>
        </w:rPr>
        <w:t xml:space="preserve">, </w:t>
      </w:r>
      <w:r w:rsidRPr="00690BF7">
        <w:rPr>
          <w:rFonts w:eastAsia="Calibri"/>
        </w:rPr>
        <w:t>3 times larger than the average group size</w:t>
      </w:r>
    </w:p>
    <w:p w14:paraId="7643663A" w14:textId="1840E53A" w:rsidR="00AD62AB" w:rsidRPr="0070013D" w:rsidRDefault="00690BF7" w:rsidP="00AD62AB">
      <w:pPr>
        <w:pStyle w:val="ListParagraph"/>
        <w:widowControl/>
        <w:numPr>
          <w:ilvl w:val="0"/>
          <w:numId w:val="5"/>
        </w:numPr>
        <w:autoSpaceDE/>
        <w:autoSpaceDN/>
        <w:spacing w:line="220" w:lineRule="atLeast"/>
        <w:rPr>
          <w:b/>
          <w:bCs/>
          <w:lang w:bidi="ar-SA"/>
        </w:rPr>
      </w:pPr>
      <w:r w:rsidRPr="0070013D">
        <w:rPr>
          <w:rFonts w:eastAsia="Calibri"/>
        </w:rPr>
        <w:t>Facilitated learning sessions on local culture, customs, and language</w:t>
      </w:r>
    </w:p>
    <w:p w14:paraId="48F8BE33" w14:textId="77777777" w:rsidR="003D7ED2" w:rsidRDefault="003D7ED2" w:rsidP="0070013D">
      <w:pPr>
        <w:pStyle w:val="Heading1"/>
        <w:pBdr>
          <w:bottom w:val="single" w:sz="4" w:space="1" w:color="auto"/>
        </w:pBdr>
        <w:spacing w:line="252" w:lineRule="exact"/>
        <w:ind w:left="0"/>
        <w:jc w:val="left"/>
        <w:rPr>
          <w:sz w:val="28"/>
          <w:szCs w:val="28"/>
        </w:rPr>
      </w:pPr>
    </w:p>
    <w:p w14:paraId="27F3CD66" w14:textId="5BDD043F" w:rsidR="0070013D" w:rsidRPr="00E719D6" w:rsidRDefault="0070013D" w:rsidP="0070013D">
      <w:pPr>
        <w:pStyle w:val="Heading1"/>
        <w:pBdr>
          <w:bottom w:val="single" w:sz="4" w:space="1" w:color="auto"/>
        </w:pBdr>
        <w:spacing w:line="252" w:lineRule="exact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Relevant Class Projects</w:t>
      </w:r>
    </w:p>
    <w:p w14:paraId="5F86F803" w14:textId="29E593FB" w:rsidR="0070013D" w:rsidRPr="00DB444E" w:rsidRDefault="00DB444E" w:rsidP="0070013D">
      <w:pPr>
        <w:tabs>
          <w:tab w:val="right" w:pos="10800"/>
        </w:tabs>
        <w:rPr>
          <w:b/>
          <w:bCs/>
        </w:rPr>
      </w:pPr>
      <w:r w:rsidRPr="00DB444E">
        <w:rPr>
          <w:b/>
          <w:bCs/>
        </w:rPr>
        <w:t>Biz-Café Business Simulation CFO</w:t>
      </w:r>
    </w:p>
    <w:p w14:paraId="7BEE5383" w14:textId="51F11CAA" w:rsidR="0070013D" w:rsidRDefault="00DB444E" w:rsidP="0070013D">
      <w:pPr>
        <w:tabs>
          <w:tab w:val="right" w:pos="10800"/>
        </w:tabs>
        <w:rPr>
          <w:lang w:bidi="ar-SA"/>
        </w:rPr>
      </w:pPr>
      <w:r>
        <w:t>BUAD 1001</w:t>
      </w:r>
      <w:r w:rsidR="0070013D">
        <w:tab/>
        <w:t>September 2022- December 2022</w:t>
      </w:r>
    </w:p>
    <w:p w14:paraId="24210056" w14:textId="5E238A77" w:rsidR="0070013D" w:rsidRDefault="0070013D" w:rsidP="0070013D">
      <w:pPr>
        <w:pStyle w:val="ListParagraph"/>
        <w:numPr>
          <w:ilvl w:val="0"/>
          <w:numId w:val="12"/>
        </w:numPr>
        <w:tabs>
          <w:tab w:val="right" w:pos="10800"/>
        </w:tabs>
        <w:rPr>
          <w:lang w:bidi="ar-SA"/>
        </w:rPr>
      </w:pPr>
      <w:r>
        <w:t>Aided in managing a coffee shop generating up</w:t>
      </w:r>
      <w:r w:rsidR="00941955">
        <w:t xml:space="preserve"> to</w:t>
      </w:r>
      <w:r>
        <w:t xml:space="preserve"> $16,000 in revenue and up to 4,000 cups sold weekly</w:t>
      </w:r>
    </w:p>
    <w:p w14:paraId="7DDEFF1A" w14:textId="2C1E5EA1" w:rsidR="0070013D" w:rsidRDefault="0070013D" w:rsidP="0070013D">
      <w:pPr>
        <w:pStyle w:val="ListParagraph"/>
        <w:numPr>
          <w:ilvl w:val="0"/>
          <w:numId w:val="12"/>
        </w:numPr>
        <w:tabs>
          <w:tab w:val="right" w:pos="10800"/>
        </w:tabs>
        <w:rPr>
          <w:lang w:bidi="ar-SA"/>
        </w:rPr>
      </w:pPr>
      <w:r>
        <w:t>Analyzed balance sheets, income statements, and statements of net cash flows to determine variance rates to compute weekly purchases to negate raw materials waste</w:t>
      </w:r>
    </w:p>
    <w:p w14:paraId="3334594D" w14:textId="77777777" w:rsidR="003D7ED2" w:rsidRPr="0070013D" w:rsidRDefault="003D7ED2" w:rsidP="003D7ED2">
      <w:pPr>
        <w:widowControl/>
        <w:autoSpaceDE/>
        <w:autoSpaceDN/>
        <w:spacing w:line="220" w:lineRule="atLeast"/>
        <w:rPr>
          <w:b/>
          <w:bCs/>
          <w:lang w:bidi="ar-SA"/>
        </w:rPr>
      </w:pPr>
    </w:p>
    <w:p w14:paraId="7A52B968" w14:textId="77777777" w:rsidR="003D7ED2" w:rsidRPr="00E719D6" w:rsidRDefault="003D7ED2" w:rsidP="003D7ED2">
      <w:pPr>
        <w:pStyle w:val="Heading1"/>
        <w:pBdr>
          <w:bottom w:val="single" w:sz="4" w:space="1" w:color="auto"/>
        </w:pBdr>
        <w:spacing w:line="252" w:lineRule="exact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Extracurricular</w:t>
      </w:r>
    </w:p>
    <w:p w14:paraId="529FD433" w14:textId="77777777" w:rsidR="003D7ED2" w:rsidRDefault="003D7ED2" w:rsidP="003D7ED2">
      <w:pPr>
        <w:rPr>
          <w:b/>
          <w:bCs/>
          <w:lang w:bidi="ar-SA"/>
        </w:rPr>
      </w:pPr>
      <w:r>
        <w:rPr>
          <w:b/>
          <w:bCs/>
          <w:lang w:bidi="ar-SA"/>
        </w:rPr>
        <w:t>Commercial Banking Club</w:t>
      </w:r>
    </w:p>
    <w:p w14:paraId="589C8776" w14:textId="77777777" w:rsidR="003D7ED2" w:rsidRPr="00A550D3" w:rsidRDefault="003D7ED2" w:rsidP="003D7ED2">
      <w:pPr>
        <w:tabs>
          <w:tab w:val="right" w:pos="10800"/>
        </w:tabs>
        <w:rPr>
          <w:lang w:bidi="ar-SA"/>
        </w:rPr>
      </w:pPr>
      <w:r>
        <w:rPr>
          <w:lang w:bidi="ar-SA"/>
        </w:rPr>
        <w:t xml:space="preserve">Active Member </w:t>
      </w:r>
      <w:r>
        <w:rPr>
          <w:lang w:bidi="ar-SA"/>
        </w:rPr>
        <w:tab/>
        <w:t xml:space="preserve">September 2023 </w:t>
      </w:r>
      <w:r w:rsidRPr="00E719D6">
        <w:t>–</w:t>
      </w:r>
      <w:r>
        <w:t xml:space="preserve"> </w:t>
      </w:r>
      <w:r>
        <w:rPr>
          <w:lang w:bidi="ar-SA"/>
        </w:rPr>
        <w:t>Present</w:t>
      </w:r>
    </w:p>
    <w:p w14:paraId="08059908" w14:textId="77777777" w:rsidR="003D7ED2" w:rsidRDefault="003D7ED2" w:rsidP="003D7ED2">
      <w:pPr>
        <w:tabs>
          <w:tab w:val="right" w:pos="10800"/>
        </w:tabs>
        <w:rPr>
          <w:b/>
          <w:bCs/>
          <w:lang w:bidi="ar-SA"/>
        </w:rPr>
      </w:pPr>
      <w:r>
        <w:rPr>
          <w:b/>
          <w:bCs/>
          <w:lang w:bidi="ar-SA"/>
        </w:rPr>
        <w:t>Financial Management Association</w:t>
      </w:r>
    </w:p>
    <w:p w14:paraId="59CC6F3E" w14:textId="77777777" w:rsidR="003D7ED2" w:rsidRDefault="003D7ED2" w:rsidP="003D7ED2">
      <w:pPr>
        <w:tabs>
          <w:tab w:val="right" w:pos="10800"/>
        </w:tabs>
        <w:rPr>
          <w:b/>
          <w:bCs/>
          <w:lang w:bidi="ar-SA"/>
        </w:rPr>
      </w:pPr>
      <w:r>
        <w:t>Active Member</w:t>
      </w:r>
    </w:p>
    <w:p w14:paraId="6E8D0637" w14:textId="288D0F62" w:rsidR="003D7ED2" w:rsidRPr="0070013D" w:rsidRDefault="003D7ED2" w:rsidP="0070013D">
      <w:pPr>
        <w:tabs>
          <w:tab w:val="right" w:pos="10800"/>
        </w:tabs>
        <w:rPr>
          <w:lang w:bidi="ar-SA"/>
        </w:rPr>
      </w:pPr>
      <w:r>
        <w:rPr>
          <w:lang w:bidi="ar-SA"/>
        </w:rPr>
        <w:tab/>
        <w:t xml:space="preserve">January 2024 </w:t>
      </w:r>
      <w:r w:rsidRPr="00E719D6">
        <w:t>–</w:t>
      </w:r>
      <w:r>
        <w:t xml:space="preserve"> </w:t>
      </w:r>
      <w:r>
        <w:rPr>
          <w:lang w:bidi="ar-SA"/>
        </w:rPr>
        <w:t>Present</w:t>
      </w:r>
    </w:p>
    <w:p w14:paraId="00EC98DF" w14:textId="0C4F9D73" w:rsidR="00AD62AB" w:rsidRPr="00E719D6" w:rsidRDefault="00AD62AB" w:rsidP="00AD62AB">
      <w:pPr>
        <w:pStyle w:val="Heading1"/>
        <w:pBdr>
          <w:bottom w:val="single" w:sz="4" w:space="1" w:color="auto"/>
        </w:pBdr>
        <w:spacing w:line="252" w:lineRule="exact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Relevant Courses</w:t>
      </w:r>
    </w:p>
    <w:p w14:paraId="11733DCF" w14:textId="27F0FF20" w:rsidR="00AD62AB" w:rsidRDefault="00AD62AB" w:rsidP="00AD62AB">
      <w:pPr>
        <w:rPr>
          <w:b/>
          <w:bCs/>
          <w:lang w:bidi="ar-SA"/>
        </w:rPr>
      </w:pPr>
      <w:r>
        <w:t>Advanced Financial Management, Introduction to Banking, Financial Accounting, Managerial Accounting, Microeconomics, Business Statistics/Analytics, Fundamentals of Calculus</w:t>
      </w:r>
    </w:p>
    <w:p w14:paraId="18A452AA" w14:textId="77777777" w:rsidR="0070013D" w:rsidRDefault="0070013D"/>
    <w:sectPr w:rsidR="0070013D" w:rsidSect="004D0FD3">
      <w:pgSz w:w="12240" w:h="15840"/>
      <w:pgMar w:top="450" w:right="720" w:bottom="432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7B810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00000002"/>
    <w:lvl w:ilvl="0" w:tplc="0A862C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A65D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1C3F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BC0A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A5A8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CE0FC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BE7A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500B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9AA1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7A64DD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86FF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53E65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6406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FC1E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62C7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C6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2C8BC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2AEDA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C78CCF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C6C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26AB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49063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9EB6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18E1E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8CCD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DC881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8CCF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hybridMultilevel"/>
    <w:tmpl w:val="00000007"/>
    <w:lvl w:ilvl="0" w:tplc="A08C9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6240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8CA2A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9687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E5826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F8BE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8C411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F0BF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98C1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25085EE5"/>
    <w:multiLevelType w:val="hybridMultilevel"/>
    <w:tmpl w:val="59768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B4ABC"/>
    <w:multiLevelType w:val="hybridMultilevel"/>
    <w:tmpl w:val="CBEA7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F7556"/>
    <w:multiLevelType w:val="hybridMultilevel"/>
    <w:tmpl w:val="47F85A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C8E30C3"/>
    <w:multiLevelType w:val="hybridMultilevel"/>
    <w:tmpl w:val="A82E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101B6"/>
    <w:multiLevelType w:val="hybridMultilevel"/>
    <w:tmpl w:val="AC8C1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06D8E"/>
    <w:multiLevelType w:val="hybridMultilevel"/>
    <w:tmpl w:val="57C45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3668D"/>
    <w:multiLevelType w:val="hybridMultilevel"/>
    <w:tmpl w:val="125E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20740"/>
    <w:multiLevelType w:val="hybridMultilevel"/>
    <w:tmpl w:val="A190A6E2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71BB58A6"/>
    <w:multiLevelType w:val="hybridMultilevel"/>
    <w:tmpl w:val="96909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A4988"/>
    <w:multiLevelType w:val="hybridMultilevel"/>
    <w:tmpl w:val="61741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928057">
    <w:abstractNumId w:val="13"/>
  </w:num>
  <w:num w:numId="2" w16cid:durableId="1177964320">
    <w:abstractNumId w:val="11"/>
  </w:num>
  <w:num w:numId="3" w16cid:durableId="1249196458">
    <w:abstractNumId w:val="10"/>
  </w:num>
  <w:num w:numId="4" w16cid:durableId="1794978909">
    <w:abstractNumId w:val="7"/>
  </w:num>
  <w:num w:numId="5" w16cid:durableId="583490620">
    <w:abstractNumId w:val="5"/>
  </w:num>
  <w:num w:numId="6" w16cid:durableId="75632236">
    <w:abstractNumId w:val="1"/>
  </w:num>
  <w:num w:numId="7" w16cid:durableId="175266741">
    <w:abstractNumId w:val="4"/>
  </w:num>
  <w:num w:numId="8" w16cid:durableId="867832627">
    <w:abstractNumId w:val="2"/>
  </w:num>
  <w:num w:numId="9" w16cid:durableId="108359662">
    <w:abstractNumId w:val="8"/>
  </w:num>
  <w:num w:numId="10" w16cid:durableId="506486627">
    <w:abstractNumId w:val="3"/>
  </w:num>
  <w:num w:numId="11" w16cid:durableId="509955195">
    <w:abstractNumId w:val="9"/>
  </w:num>
  <w:num w:numId="12" w16cid:durableId="929241065">
    <w:abstractNumId w:val="14"/>
  </w:num>
  <w:num w:numId="13" w16cid:durableId="58287844">
    <w:abstractNumId w:val="0"/>
  </w:num>
  <w:num w:numId="14" w16cid:durableId="603880358">
    <w:abstractNumId w:val="12"/>
  </w:num>
  <w:num w:numId="15" w16cid:durableId="12583721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F8"/>
    <w:rsid w:val="000F4C5E"/>
    <w:rsid w:val="0018216B"/>
    <w:rsid w:val="00193D00"/>
    <w:rsid w:val="0019502D"/>
    <w:rsid w:val="001A5FC8"/>
    <w:rsid w:val="00335FAB"/>
    <w:rsid w:val="00367449"/>
    <w:rsid w:val="003B1C76"/>
    <w:rsid w:val="003D7ED2"/>
    <w:rsid w:val="00494A67"/>
    <w:rsid w:val="004D0FD3"/>
    <w:rsid w:val="00537131"/>
    <w:rsid w:val="005A4ECA"/>
    <w:rsid w:val="005E649F"/>
    <w:rsid w:val="00636366"/>
    <w:rsid w:val="00690BF7"/>
    <w:rsid w:val="006D0391"/>
    <w:rsid w:val="0070013D"/>
    <w:rsid w:val="007811BB"/>
    <w:rsid w:val="008206DC"/>
    <w:rsid w:val="008A37E8"/>
    <w:rsid w:val="008E6DE6"/>
    <w:rsid w:val="00941955"/>
    <w:rsid w:val="00A21AFB"/>
    <w:rsid w:val="00A550D3"/>
    <w:rsid w:val="00A6637F"/>
    <w:rsid w:val="00AD62AB"/>
    <w:rsid w:val="00B505C7"/>
    <w:rsid w:val="00B903EA"/>
    <w:rsid w:val="00BB1CA9"/>
    <w:rsid w:val="00BC55B8"/>
    <w:rsid w:val="00DB444E"/>
    <w:rsid w:val="00EF0D93"/>
    <w:rsid w:val="00FB00F7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F67B9"/>
  <w15:chartTrackingRefBased/>
  <w15:docId w15:val="{928A5DBD-57D0-1C41-B91C-350C14C5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2F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FF52F8"/>
    <w:pPr>
      <w:ind w:left="45" w:right="42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2F8"/>
    <w:rPr>
      <w:rFonts w:ascii="Times New Roman" w:eastAsia="Times New Roman" w:hAnsi="Times New Roman" w:cs="Times New Roman"/>
      <w:b/>
      <w:bCs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FF52F8"/>
  </w:style>
  <w:style w:type="character" w:customStyle="1" w:styleId="BodyTextChar">
    <w:name w:val="Body Text Char"/>
    <w:basedOn w:val="DefaultParagraphFont"/>
    <w:link w:val="BodyText"/>
    <w:uiPriority w:val="1"/>
    <w:rsid w:val="00FF52F8"/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ListParagraph">
    <w:name w:val="List Paragraph"/>
    <w:basedOn w:val="Normal"/>
    <w:uiPriority w:val="1"/>
    <w:qFormat/>
    <w:rsid w:val="00FF52F8"/>
    <w:pPr>
      <w:ind w:left="852" w:hanging="360"/>
    </w:pPr>
  </w:style>
  <w:style w:type="character" w:customStyle="1" w:styleId="normaltextrun">
    <w:name w:val="normaltextrun"/>
    <w:basedOn w:val="DefaultParagraphFont"/>
    <w:rsid w:val="00FF52F8"/>
  </w:style>
  <w:style w:type="character" w:customStyle="1" w:styleId="fs14fw6undefined">
    <w:name w:val="fs14 fw6 undefined"/>
    <w:basedOn w:val="DefaultParagraphFont"/>
    <w:rsid w:val="00690BF7"/>
  </w:style>
  <w:style w:type="paragraph" w:styleId="ListBullet">
    <w:name w:val="List Bullet"/>
    <w:basedOn w:val="Normal"/>
    <w:uiPriority w:val="99"/>
    <w:unhideWhenUsed/>
    <w:rsid w:val="000F4C5E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03T19:46:12.7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2299</Characters>
  <Application>Microsoft Office Word</Application>
  <DocSecurity>0</DocSecurity>
  <Lines>57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Anthony</dc:creator>
  <cp:keywords/>
  <dc:description/>
  <cp:lastModifiedBy>Griffiths, Joe</cp:lastModifiedBy>
  <cp:revision>6</cp:revision>
  <dcterms:created xsi:type="dcterms:W3CDTF">2024-09-09T19:03:00Z</dcterms:created>
  <dcterms:modified xsi:type="dcterms:W3CDTF">2024-09-23T17:20:00Z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27f8f747a7e5859529f54c32d51f50e6f450f52b8af441a6d688b2f750316149</vt:lpwstr>
  </property>
</Properties>
</file>